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D0" w:rsidRPr="001F178F" w:rsidRDefault="009C0006" w:rsidP="001F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-453389</wp:posOffset>
            </wp:positionH>
            <wp:positionV relativeFrom="paragraph">
              <wp:posOffset>-349885</wp:posOffset>
            </wp:positionV>
            <wp:extent cx="1143000" cy="10453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73" cy="10531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План работы</w:t>
      </w: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методического объединения</w:t>
      </w:r>
    </w:p>
    <w:p w:rsidR="00A42DD0" w:rsidRDefault="001F178F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классных руководителей</w:t>
      </w:r>
    </w:p>
    <w:p w:rsidR="00B43D01" w:rsidRPr="001F2CFA" w:rsidRDefault="00E156AE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МКОУ «Прудентовская средняя</w:t>
      </w:r>
      <w:r w:rsidR="00B43D01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школа»</w:t>
      </w:r>
    </w:p>
    <w:p w:rsidR="00DF3ACE" w:rsidRPr="001F2CFA" w:rsidRDefault="00A7224E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на 201</w:t>
      </w:r>
      <w:r w:rsidRPr="00A7224E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-2019</w:t>
      </w:r>
      <w:r w:rsidR="00A42DD0" w:rsidRPr="001F2CFA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учебный год</w:t>
      </w:r>
    </w:p>
    <w:p w:rsidR="009C0006" w:rsidRDefault="009C0006" w:rsidP="009C00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0006" w:rsidRDefault="009C0006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A7224E" w:rsidRDefault="00A7224E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 w:rsidRPr="00627C3C">
        <w:rPr>
          <w:rFonts w:ascii="Times New Roman" w:hAnsi="Times New Roman"/>
          <w:b/>
          <w:i/>
          <w:sz w:val="24"/>
          <w:szCs w:val="24"/>
        </w:rPr>
        <w:t xml:space="preserve">Тема:                                                      </w:t>
      </w:r>
    </w:p>
    <w:p w:rsidR="00A7224E" w:rsidRPr="00422786" w:rsidRDefault="00B43D01" w:rsidP="00A7224E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«</w:t>
      </w:r>
      <w:r w:rsidR="00A7224E" w:rsidRPr="00422786">
        <w:rPr>
          <w:rFonts w:ascii="Times New Roman" w:hAnsi="Times New Roman"/>
          <w:b/>
          <w:sz w:val="24"/>
          <w:szCs w:val="24"/>
        </w:rPr>
        <w:t>Формирование профессиональной компетентности классных руководителей в работе с обучающимися, родителями, классным коллективом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7224E" w:rsidRPr="000D510B" w:rsidRDefault="00A7224E" w:rsidP="00B43D01">
      <w:pPr>
        <w:spacing w:before="100" w:beforeAutospacing="1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7C3C">
        <w:rPr>
          <w:rFonts w:ascii="Times New Roman" w:hAnsi="Times New Roman"/>
          <w:b/>
          <w:i/>
          <w:sz w:val="24"/>
          <w:szCs w:val="24"/>
        </w:rPr>
        <w:t xml:space="preserve">Цель:   </w:t>
      </w:r>
      <w:r w:rsidRPr="000D510B">
        <w:rPr>
          <w:rFonts w:ascii="Times New Roman" w:hAnsi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A7224E" w:rsidRPr="00627C3C" w:rsidRDefault="00A7224E" w:rsidP="00A7224E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 w:rsidRPr="00627C3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proofErr w:type="gramStart"/>
      <w:r w:rsidRPr="000D510B">
        <w:t>Создать условия для непрерывного повышенияпрофессиональной компетенции классных руководителей.</w:t>
      </w:r>
      <w:proofErr w:type="gramEnd"/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Содействовать активному внедрению интерактивных форм работы с обучающимися и их родителями.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7224E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Внедрять достижения классных руководителей в работу педагогического коллектив</w:t>
      </w:r>
      <w:r>
        <w:t>а.</w:t>
      </w:r>
    </w:p>
    <w:p w:rsidR="00A7224E" w:rsidRPr="00617571" w:rsidRDefault="00A7224E" w:rsidP="00A7224E">
      <w:pPr>
        <w:pStyle w:val="a3"/>
        <w:spacing w:before="0"/>
        <w:ind w:left="-709"/>
        <w:jc w:val="both"/>
      </w:pPr>
      <w:r>
        <w:rPr>
          <w:b/>
          <w:bCs/>
          <w:i/>
        </w:rPr>
        <w:t>Предполагаемый результат</w:t>
      </w:r>
      <w:r w:rsidRPr="00617571">
        <w:rPr>
          <w:b/>
          <w:bCs/>
        </w:rPr>
        <w:t>:</w:t>
      </w:r>
    </w:p>
    <w:p w:rsidR="00422786" w:rsidRDefault="00A7224E" w:rsidP="00422786">
      <w:pPr>
        <w:pStyle w:val="a3"/>
        <w:spacing w:before="0"/>
        <w:ind w:left="-709"/>
        <w:jc w:val="both"/>
      </w:pPr>
      <w:r w:rsidRPr="00617571">
        <w:t>Повышение методической культуры классных руководителей и, как следствие, повышение ур</w:t>
      </w:r>
      <w:r w:rsidR="00422786">
        <w:t>овня воспитанности обучающихся.</w:t>
      </w:r>
    </w:p>
    <w:p w:rsidR="00516912" w:rsidRPr="00422786" w:rsidRDefault="00516912" w:rsidP="00422786">
      <w:pPr>
        <w:pStyle w:val="a3"/>
        <w:spacing w:before="0"/>
        <w:ind w:left="-709"/>
        <w:jc w:val="both"/>
      </w:pPr>
      <w:r w:rsidRPr="00422786">
        <w:rPr>
          <w:b/>
        </w:rPr>
        <w:t>Приоритетные направления работы школьного методического объединения классных руководителей</w:t>
      </w:r>
      <w:r w:rsidRPr="00422786">
        <w:t>: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E156AE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2. Информирование о нормативно-правовой базе, регулирующей работу классных руководителей в рамках приоритетного национального проекта «Образование» . 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3. Обобщение, систематизация и распространение передового педагогического опыта. </w:t>
      </w:r>
    </w:p>
    <w:p w:rsidR="00A42DD0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67F29" w:rsidRPr="00422786" w:rsidRDefault="00067F29" w:rsidP="00A7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воспитанности </w:t>
      </w:r>
      <w:proofErr w:type="gram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ACE" w:rsidRPr="00422786" w:rsidRDefault="00067F29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классных руководителей</w:t>
      </w:r>
    </w:p>
    <w:p w:rsidR="00067F29" w:rsidRPr="00422786" w:rsidRDefault="00D16E33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12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12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="00A7224E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деятельности МО  за 2017-2018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планирование на 2018-2019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самообразования).</w:t>
      </w:r>
    </w:p>
    <w:p w:rsidR="00067F29" w:rsidRPr="00422786" w:rsidRDefault="00926117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помощи.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2D659A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</w:t>
      </w:r>
      <w:r w:rsidR="00E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B2121D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копилка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067F29" w:rsidRPr="00422786" w:rsidRDefault="00067F29" w:rsidP="00B43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  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аттестации.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плана воспитательной работы.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="0012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работа:</w:t>
      </w:r>
    </w:p>
    <w:p w:rsidR="00067F29" w:rsidRPr="00422786" w:rsidRDefault="0052091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сотрудничеству).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кабинетов (пополнение учебно-методической базы).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над методической темой, курсовое обучение, аттестация, семинары).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/>
      </w:tblPr>
      <w:tblGrid>
        <w:gridCol w:w="1196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E156AE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732D36" w:rsidRPr="00422786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воспи</w:t>
            </w:r>
            <w:r w:rsidR="00E15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тательной работы в школе на 2018-2019</w:t>
            </w: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</w:t>
            </w:r>
            <w:proofErr w:type="gramStart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</w:t>
            </w:r>
            <w:proofErr w:type="gramEnd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2017-2018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 на 2018-2019 учебный год.</w:t>
            </w:r>
          </w:p>
          <w:p w:rsidR="00732D36" w:rsidRPr="00422786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воспитательной работы в школе в 2018-2019 учебном году.</w:t>
            </w:r>
          </w:p>
          <w:p w:rsidR="00732D36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Планирование внеурочной деятельности, работы объединений дополнительного образования и секций.</w:t>
            </w:r>
          </w:p>
          <w:p w:rsidR="008C45BC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45BC" w:rsidRPr="00422786">
              <w:rPr>
                <w:rFonts w:ascii="Times New Roman" w:hAnsi="Times New Roman" w:cs="Times New Roman"/>
                <w:sz w:val="24"/>
                <w:szCs w:val="24"/>
              </w:rPr>
              <w:t>«Ярмарка воспитательных идей»</w:t>
            </w:r>
          </w:p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1F2CFA" w:rsidRPr="00422786" w:rsidRDefault="00E156AE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C45BC"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E156AE" w:rsidRDefault="00732D36" w:rsidP="00732D36">
            <w:pPr>
              <w:pStyle w:val="Default"/>
            </w:pPr>
            <w:r w:rsidRPr="00422786">
              <w:t>2. Ярмарка педагогических идей на тему: «Как сделать классное дело интересным и содержательным».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 3.Познакомить классных руководителей с различными формами проведения классных часов </w:t>
            </w:r>
          </w:p>
          <w:p w:rsidR="008C45BC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8C45BC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89" w:type="dxa"/>
          </w:tcPr>
          <w:p w:rsidR="00CF74B0" w:rsidRPr="00422786" w:rsidRDefault="00CF74B0" w:rsidP="00CF74B0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5. Практическая часть: из опыта работы классных руководителей.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422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8C45BC" w:rsidRPr="00422786" w:rsidRDefault="00CF74B0" w:rsidP="00CF7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8C45BC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«Системный подход к решению проблемы формирования активной гражданской позиции </w:t>
            </w:r>
            <w:proofErr w:type="gramStart"/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опыта работы по формированию активной гражданской позиции.</w:t>
            </w:r>
          </w:p>
          <w:p w:rsidR="008C45BC" w:rsidRPr="00422786" w:rsidRDefault="00732D36" w:rsidP="0073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8C45BC" w:rsidRPr="00422786" w:rsidRDefault="00E156AE" w:rsidP="00E1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работы классных коллективов за 2018-2019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3.Диагностика уровня воспитанности классного коллектива.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4.Анализ деятельности  МО  классных  руководителей  за  2018-2019  учебный  год.</w:t>
            </w:r>
          </w:p>
          <w:p w:rsidR="008C45BC" w:rsidRPr="00422786" w:rsidRDefault="00732D36" w:rsidP="0073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5.Составление  перспективного  плана  работы  МО  классных  руководителей  на  2019-2020 учебный  год.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8C45BC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422786" w:rsidSect="00B43D01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4679"/>
        <w:gridCol w:w="567"/>
        <w:gridCol w:w="2331"/>
        <w:gridCol w:w="79"/>
        <w:gridCol w:w="283"/>
        <w:gridCol w:w="3214"/>
        <w:gridCol w:w="1039"/>
        <w:gridCol w:w="1275"/>
        <w:gridCol w:w="142"/>
        <w:gridCol w:w="1843"/>
      </w:tblGrid>
      <w:tr w:rsidR="00D4235A" w:rsidRPr="00D156B2" w:rsidTr="00B43D01">
        <w:trPr>
          <w:trHeight w:val="111"/>
        </w:trPr>
        <w:tc>
          <w:tcPr>
            <w:tcW w:w="4679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35A" w:rsidRPr="00D156B2" w:rsidTr="00B43D01">
        <w:trPr>
          <w:trHeight w:val="222"/>
        </w:trPr>
        <w:tc>
          <w:tcPr>
            <w:tcW w:w="15452" w:type="dxa"/>
            <w:gridSpan w:val="10"/>
          </w:tcPr>
          <w:p w:rsidR="00D4235A" w:rsidRPr="00D156B2" w:rsidRDefault="00D4235A" w:rsidP="00B43D0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D156B2" w:rsidRDefault="00D4235A" w:rsidP="004205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60"/>
        </w:trPr>
        <w:tc>
          <w:tcPr>
            <w:tcW w:w="4679" w:type="dxa"/>
          </w:tcPr>
          <w:p w:rsidR="00D4235A" w:rsidRPr="00284195" w:rsidRDefault="00D4235A" w:rsidP="00B43D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33638B" w:rsidRPr="00284195" w:rsidRDefault="00D4235A" w:rsidP="00CF77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</w:p>
          <w:p w:rsidR="00CF7713" w:rsidRPr="00732D36" w:rsidRDefault="0033638B" w:rsidP="00732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«Организация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тательной работы в школе на 2018-2019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». </w:t>
            </w:r>
          </w:p>
          <w:p w:rsidR="00CF7713" w:rsidRPr="00284195" w:rsidRDefault="00FE20D6" w:rsidP="00CF77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7713" w:rsidRPr="00284195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A67DA5" w:rsidRPr="00284195" w:rsidRDefault="00A67DA5" w:rsidP="00A67DA5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="00CF7713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планы воспитательной работы в классе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</w:t>
            </w:r>
            <w:proofErr w:type="spellStart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</w:t>
            </w:r>
            <w:r w:rsidR="00284195" w:rsidRPr="00595417">
              <w:rPr>
                <w:rFonts w:ascii="Times New Roman" w:hAnsi="Times New Roman" w:cs="Times New Roman"/>
                <w:sz w:val="24"/>
                <w:szCs w:val="24"/>
              </w:rPr>
              <w:t>нию здоровья младших школьников.</w:t>
            </w:r>
          </w:p>
        </w:tc>
        <w:tc>
          <w:tcPr>
            <w:tcW w:w="3260" w:type="dxa"/>
            <w:gridSpan w:val="4"/>
          </w:tcPr>
          <w:p w:rsidR="00D4235A" w:rsidRPr="00284195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284195" w:rsidRDefault="00821E1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 в вопросах организации и планирования воспитательной работы в условиях реализации ФГОС НОО, ООО</w:t>
            </w:r>
            <w:proofErr w:type="gramStart"/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3C7164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3C7164" w:rsidRDefault="003C7164" w:rsidP="003C7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3C7164" w:rsidRDefault="003C7164" w:rsidP="003C7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  <w:p w:rsidR="003C7164" w:rsidRDefault="003C7164" w:rsidP="003C71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Исмагулова А.З.</w:t>
            </w:r>
          </w:p>
          <w:p w:rsidR="00D4235A" w:rsidRPr="00D156B2" w:rsidRDefault="003C7164" w:rsidP="003C7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235A" w:rsidRPr="00D156B2" w:rsidTr="00B43D01">
        <w:trPr>
          <w:trHeight w:val="405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926117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732D36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2017-2018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МО КР</w:t>
            </w:r>
            <w:proofErr w:type="gramEnd"/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на 2018-2019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воспитательной работы в школе в 2018-2019 учебном году.</w:t>
            </w:r>
          </w:p>
          <w:p w:rsidR="00FE20D6" w:rsidRPr="00FE20D6" w:rsidRDefault="00CF74B0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внеурочной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деятельности, работы объединений дополнительного образования и секций.</w:t>
            </w:r>
          </w:p>
          <w:p w:rsidR="00FE20D6" w:rsidRPr="00FE20D6" w:rsidRDefault="00821E14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для самообр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классных руководителей.</w:t>
            </w:r>
          </w:p>
          <w:p w:rsidR="00AF54C8" w:rsidRPr="00FE20D6" w:rsidRDefault="00D4235A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  в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="0024103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54C8" w:rsidRPr="00FE20D6" w:rsidRDefault="00D4235A" w:rsidP="00B43D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обзор 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новинок методической литературы.</w:t>
            </w:r>
          </w:p>
          <w:p w:rsidR="0033638B" w:rsidRPr="00FE20D6" w:rsidRDefault="0033638B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E20D6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33638B" w:rsidRPr="00821E14" w:rsidRDefault="0033638B" w:rsidP="003363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A" w:rsidRPr="00FE20D6" w:rsidRDefault="00DB5F9E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01EC8" w:rsidRPr="00595417" w:rsidRDefault="00901EC8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CF74B0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2018-2019</w:t>
            </w: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84195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195" w:rsidRPr="00284195" w:rsidRDefault="00284195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08609A" w:rsidRDefault="00284195" w:rsidP="0028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195" w:rsidRPr="00D156B2" w:rsidRDefault="00284195" w:rsidP="00284195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901EC8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043CA1" w:rsidRDefault="00E156AE" w:rsidP="00E15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043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652" w:rsidRPr="00821E14" w:rsidRDefault="00B05652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639"/>
        </w:trPr>
        <w:tc>
          <w:tcPr>
            <w:tcW w:w="4679" w:type="dxa"/>
          </w:tcPr>
          <w:p w:rsidR="0033638B" w:rsidRPr="0033638B" w:rsidRDefault="00D4235A" w:rsidP="00336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CF74B0" w:rsidRPr="00732D36" w:rsidRDefault="00CF74B0" w:rsidP="00CF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2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9C0006" w:rsidRDefault="00241030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формы и методы воспитательной работы.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7. Изучать и внедрять в практику разнообразные формы, методы и приемы индивидуальной работы с </w:t>
            </w:r>
            <w:proofErr w:type="gramStart"/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D4235A" w:rsidRDefault="00FB7561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9. Активнее принимать участие в школьных, районных, городских конкурсах педагогического мастерства; выступать на семинарах с обобщением опыта работы.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4B0" w:rsidRPr="005954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F74B0" w:rsidRPr="00595417">
              <w:rPr>
                <w:rFonts w:ascii="Times New Roman" w:hAnsi="Times New Roman" w:cs="Times New Roman"/>
                <w:sz w:val="24"/>
                <w:szCs w:val="24"/>
              </w:rPr>
              <w:t>искуссионные качели.</w:t>
            </w:r>
          </w:p>
          <w:p w:rsidR="00DB5F9E" w:rsidRPr="00D156B2" w:rsidRDefault="00DB5F9E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использование в образовательном процессе 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современных методик, форм,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026DF7" w:rsidRPr="00026DF7" w:rsidRDefault="00026DF7" w:rsidP="00026DF7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D156B2" w:rsidRDefault="00D4235A" w:rsidP="00026DF7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FB7561" w:rsidRDefault="00DF3ACE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банка </w:t>
            </w:r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достижений, популяризаци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собственного опыта, </w:t>
            </w:r>
            <w:r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педагогиче</w:t>
            </w:r>
            <w:r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</w:t>
            </w:r>
            <w:r w:rsidR="00926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 МО</w:t>
            </w:r>
            <w:r w:rsidR="00026D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Вооружение классных руководителей,  родителей психолог</w:t>
            </w:r>
            <w:proofErr w:type="gram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знаниями.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Ликвидация отчуждения школы от семьи.</w:t>
            </w:r>
          </w:p>
          <w:p w:rsidR="0059541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95417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повышения эффективност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воспитательной работы в школе.</w:t>
            </w:r>
          </w:p>
          <w:p w:rsid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помощь классным руководителям в овладении новыми </w:t>
            </w: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педагогическими технологиями воспитательного процесса.</w:t>
            </w:r>
          </w:p>
          <w:p w:rsidR="009C0006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культуры педагогов и использование информационных технологий в воспитательной работе.</w:t>
            </w:r>
          </w:p>
          <w:p w:rsidR="00DF3ACE" w:rsidRPr="00D156B2" w:rsidRDefault="00DF3ACE" w:rsidP="00241030">
            <w:pPr>
              <w:pStyle w:val="a7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gridSpan w:val="2"/>
          </w:tcPr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043CA1" w:rsidRPr="00D156B2" w:rsidRDefault="00E156AE" w:rsidP="00E156A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235A" w:rsidRPr="00D156B2" w:rsidTr="00B43D01">
        <w:trPr>
          <w:trHeight w:val="985"/>
        </w:trPr>
        <w:tc>
          <w:tcPr>
            <w:tcW w:w="4679" w:type="dxa"/>
          </w:tcPr>
          <w:p w:rsidR="00D4235A" w:rsidRDefault="00D4235A" w:rsidP="00392E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422786" w:rsidRDefault="00CF74B0" w:rsidP="00595417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>3.Познакомить классных руководителей с различными формами проведения классных часов</w:t>
            </w:r>
            <w:r w:rsidR="00043CA1" w:rsidRPr="00595417">
              <w:t>.</w:t>
            </w:r>
          </w:p>
          <w:p w:rsidR="00AF54C8" w:rsidRPr="00595417" w:rsidRDefault="00CF74B0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4.Роль классного руководителя в системе воспитания школьников в условиях реализации ФГОС.</w:t>
            </w:r>
          </w:p>
          <w:p w:rsidR="00026DF7" w:rsidRPr="00595417" w:rsidRDefault="00595417" w:rsidP="00B43D0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«Диагностическая работа с классом и семьей». Обмен опыта</w:t>
            </w:r>
          </w:p>
          <w:p w:rsidR="00595417" w:rsidRDefault="00595417" w:rsidP="0059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026DF7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235A" w:rsidRDefault="00FB7561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5417" w:rsidRPr="00FB756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235A" w:rsidRPr="00D156B2" w:rsidTr="00B43D01">
        <w:trPr>
          <w:trHeight w:val="1268"/>
        </w:trPr>
        <w:tc>
          <w:tcPr>
            <w:tcW w:w="4679" w:type="dxa"/>
          </w:tcPr>
          <w:p w:rsidR="00D4235A" w:rsidRPr="006227BE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3.</w:t>
            </w:r>
          </w:p>
          <w:p w:rsidR="00392EC5" w:rsidRPr="00FE20D6" w:rsidRDefault="006227BE" w:rsidP="00FE20D6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="00CF74B0"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392EC5" w:rsidRDefault="00392EC5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E20D6" w:rsidRPr="00EA1207" w:rsidRDefault="00EA1207" w:rsidP="00B43D01">
            <w:pPr>
              <w:pStyle w:val="a7"/>
              <w:numPr>
                <w:ilvl w:val="1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 по вопросам воспитательной работы по нравственн</w:t>
            </w:r>
            <w:proofErr w:type="gram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школьников через различные виды деятельности ;</w:t>
            </w:r>
          </w:p>
          <w:p w:rsidR="00FE20D6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психическом, физическом, интеллектуальном развитии ребенка с особыми образовательными потребностями на </w:t>
            </w:r>
            <w:proofErr w:type="spell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proofErr w:type="gram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этапах его жизни;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</w:t>
            </w:r>
            <w:proofErr w:type="gramStart"/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8B4" w:rsidRPr="00EA1207" w:rsidRDefault="00FE20D6" w:rsidP="00EA1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взаимоотношениях с детьми с учетом специфических проблем каждого возраста</w:t>
            </w:r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осознанное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 Отечеству, его прошлому, настоящему и будущему на основе исторических ценностей и роли России в судьбах мира;</w:t>
            </w:r>
          </w:p>
          <w:p w:rsidR="00E228B4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оздать условия для 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ормировать  у  учащихся чувства гордости за героическое прошлое своей  Родины;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своение и использование в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 современных методик, фо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рм,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006" w:rsidRDefault="009C0006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5A" w:rsidRPr="001C28B6" w:rsidRDefault="00DB5F9E" w:rsidP="003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95417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FE20D6" w:rsidRPr="00FE20D6" w:rsidRDefault="00E228B4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20D6" w:rsidRPr="00FE20D6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 углубление знаний об истории и культуре России и родного края;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осмысливать события  и явления действительности во взаимосвязи прошлого, настоящего и будущего;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FE20D6" w:rsidRPr="00FE20D6" w:rsidRDefault="00FE20D6" w:rsidP="00EA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D4235A" w:rsidRPr="00FE20D6" w:rsidRDefault="00D4235A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595417" w:rsidRDefault="009C0006" w:rsidP="009C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целенаправленную работу классного руководителя по формирование нравственно – патриотического сознания у </w:t>
            </w:r>
            <w:proofErr w:type="gramStart"/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D4235A" w:rsidRPr="00D156B2" w:rsidRDefault="00FB7561" w:rsidP="007D13BD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D4235A" w:rsidRPr="00D156B2" w:rsidRDefault="00E156AE" w:rsidP="00E156A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FC2773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043CA1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CA1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9C0006" w:rsidRPr="00595417" w:rsidRDefault="009C0006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901EC8" w:rsidRDefault="00EA1207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C0006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методической литературы</w:t>
            </w:r>
            <w:r w:rsid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417" w:rsidRP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320A8" w:rsidRPr="001320A8" w:rsidRDefault="00AF54C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0A8" w:rsidRPr="001320A8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D4235A" w:rsidRPr="00D156B2" w:rsidRDefault="001320A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8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595417" w:rsidRPr="00043CA1" w:rsidRDefault="00E156AE" w:rsidP="00E15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235A" w:rsidRPr="00D156B2" w:rsidTr="00B43D01">
        <w:trPr>
          <w:trHeight w:val="2117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4.</w:t>
            </w:r>
          </w:p>
          <w:p w:rsidR="00AF54C8" w:rsidRPr="00AF54C8" w:rsidRDefault="009F11A1" w:rsidP="00AF5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- </w:t>
            </w:r>
            <w:proofErr w:type="spellStart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работе классного руководителя»</w:t>
            </w:r>
          </w:p>
          <w:p w:rsidR="009F11A1" w:rsidRPr="00D156B2" w:rsidRDefault="00FC2773" w:rsidP="009F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«Внеурочная деятельность – основа развития познавательных и творческих </w:t>
            </w: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способностей школьников»</w:t>
            </w:r>
          </w:p>
          <w:p w:rsidR="00AF54C8" w:rsidRDefault="009F11A1" w:rsidP="00AF54C8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t>Задачи:</w:t>
            </w:r>
          </w:p>
          <w:p w:rsidR="00AF54C8" w:rsidRPr="0042057E" w:rsidRDefault="00AF54C8" w:rsidP="00AF54C8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AF54C8" w:rsidRPr="0042057E" w:rsidRDefault="0042057E" w:rsidP="00AF54C8">
            <w:pPr>
              <w:pStyle w:val="Default"/>
            </w:pPr>
            <w:r w:rsidRPr="0042057E">
              <w:t>2</w:t>
            </w:r>
            <w:r w:rsidR="00AF54C8" w:rsidRPr="0042057E">
              <w:t xml:space="preserve">.Обеспечить выполнение единых принципиальных подходов к воспитанию и социализации учащихся. </w:t>
            </w:r>
          </w:p>
          <w:p w:rsidR="009F11A1" w:rsidRDefault="0042057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4C8" w:rsidRPr="0042057E">
              <w:rPr>
                <w:rFonts w:ascii="Times New Roman" w:hAnsi="Times New Roman" w:cs="Times New Roman"/>
                <w:sz w:val="24"/>
                <w:szCs w:val="24"/>
              </w:rPr>
              <w:t>. Изучение, обобщение и использование в практике передового педагогического опыта работы классного руководителя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B5F9E" w:rsidRPr="0042057E" w:rsidRDefault="00DB5F9E" w:rsidP="0042057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EA1207" w:rsidRPr="00EA1207" w:rsidRDefault="00EA1207" w:rsidP="00EA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профессионального мастерства классных руководителей в вопросах развития индивидуальности учащихся в процессе 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(помощь 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D4235A" w:rsidRPr="0042057E" w:rsidRDefault="0042057E" w:rsidP="00A42D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4253" w:type="dxa"/>
            <w:gridSpan w:val="2"/>
          </w:tcPr>
          <w:p w:rsidR="0042057E" w:rsidRDefault="00AB2708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42057E">
              <w:rPr>
                <w:sz w:val="23"/>
                <w:szCs w:val="23"/>
              </w:rPr>
              <w:t xml:space="preserve">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Совершенствование методики работы классных руководителей по организации </w:t>
            </w:r>
            <w:r>
              <w:rPr>
                <w:sz w:val="23"/>
                <w:szCs w:val="23"/>
              </w:rPr>
              <w:lastRenderedPageBreak/>
              <w:t>воспитательного процесса в классе в свете современных педагогических технологий</w:t>
            </w:r>
            <w:r w:rsidR="00AB2708">
              <w:rPr>
                <w:sz w:val="23"/>
                <w:szCs w:val="23"/>
              </w:rPr>
              <w:t>.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Координация деятельности классных руководителей в организации работы классных коллективов</w:t>
            </w:r>
            <w:r w:rsidR="00AB2708">
              <w:rPr>
                <w:sz w:val="23"/>
                <w:szCs w:val="23"/>
              </w:rPr>
              <w:t>.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D4235A" w:rsidRPr="00AB2708" w:rsidRDefault="0042057E" w:rsidP="0042057E">
            <w:pPr>
              <w:pStyle w:val="a7"/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 w:cs="Times New Roman"/>
                <w:spacing w:val="-2"/>
              </w:rPr>
            </w:pPr>
            <w:r w:rsidRPr="00AB2708">
              <w:rPr>
                <w:rFonts w:ascii="Times New Roman" w:hAnsi="Times New Roman" w:cs="Times New Roman"/>
              </w:rPr>
              <w:t>6.Изучение и обобщение интересного опыта работы классного руководителя</w:t>
            </w:r>
          </w:p>
        </w:tc>
        <w:tc>
          <w:tcPr>
            <w:tcW w:w="1275" w:type="dxa"/>
          </w:tcPr>
          <w:p w:rsidR="00D4235A" w:rsidRPr="00D156B2" w:rsidRDefault="00FB7561" w:rsidP="008C2D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gridSpan w:val="2"/>
          </w:tcPr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E156AE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</w:t>
            </w:r>
          </w:p>
          <w:p w:rsidR="00E156AE" w:rsidRPr="00422786" w:rsidRDefault="00E156AE" w:rsidP="00E15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D4235A" w:rsidRPr="00D156B2" w:rsidRDefault="00E156AE" w:rsidP="00E156A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D4235A" w:rsidRPr="00D156B2" w:rsidRDefault="00D4235A" w:rsidP="00901E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156AE" w:rsidRPr="00D156B2" w:rsidTr="00B43D01">
        <w:trPr>
          <w:trHeight w:val="59"/>
        </w:trPr>
        <w:tc>
          <w:tcPr>
            <w:tcW w:w="4679" w:type="dxa"/>
          </w:tcPr>
          <w:p w:rsidR="00E156AE" w:rsidRPr="00D156B2" w:rsidRDefault="00E156AE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E156AE" w:rsidRPr="00EA1207" w:rsidRDefault="00E156AE" w:rsidP="00B43D01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внеурочной деятельности в школе»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56AE" w:rsidRPr="00EA1207" w:rsidRDefault="00E156AE" w:rsidP="00B43D01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E156AE" w:rsidRPr="00EA1207" w:rsidRDefault="00E156A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6AE" w:rsidRPr="00EA1207" w:rsidRDefault="00E156A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познавательно и увлекательно!» отчёт – презентация руководителей кружков, преподавателей внеурочной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деятельности, работающих в системе ФГОС.</w:t>
            </w:r>
          </w:p>
          <w:p w:rsidR="00E156AE" w:rsidRPr="00EA1207" w:rsidRDefault="00E156AE" w:rsidP="00EA1207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6AE" w:rsidRPr="00EA1207" w:rsidRDefault="00E156AE" w:rsidP="00EA1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AE" w:rsidRPr="00EA1207" w:rsidRDefault="00E156A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E156AE" w:rsidRPr="00EA1207" w:rsidRDefault="00E156A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«Ведение портфолио как один из результатов отражения уровня </w:t>
            </w:r>
            <w:proofErr w:type="spell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</w:t>
            </w:r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ств шк</w:t>
            </w:r>
            <w:proofErr w:type="gram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ольника».</w:t>
            </w:r>
          </w:p>
          <w:p w:rsidR="00E156AE" w:rsidRDefault="00E156AE" w:rsidP="00AB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AE" w:rsidRPr="00DB5F9E" w:rsidRDefault="00E156AE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E156AE" w:rsidRPr="00D156B2" w:rsidRDefault="00E156AE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156AE" w:rsidRPr="00D156B2" w:rsidRDefault="00E156AE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56AE" w:rsidRPr="00CB5E91" w:rsidRDefault="00E156AE" w:rsidP="004B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</w:tc>
        <w:tc>
          <w:tcPr>
            <w:tcW w:w="1985" w:type="dxa"/>
            <w:gridSpan w:val="2"/>
          </w:tcPr>
          <w:p w:rsidR="00E156AE" w:rsidRPr="00CB5E91" w:rsidRDefault="00E156AE" w:rsidP="004B77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8C2D38" w:rsidRPr="00F3674F" w:rsidRDefault="00D4235A" w:rsidP="00F367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EA1207" w:rsidRDefault="00A67DA5" w:rsidP="00B0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2D38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07" w:rsidRDefault="00B006A6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6A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основа успешности педагога</w:t>
            </w:r>
            <w:r w:rsidR="00FE20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D38" w:rsidRPr="00EA1207" w:rsidRDefault="00EA1207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B006A6"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8C2D38" w:rsidRPr="00D156B2" w:rsidRDefault="008C2D38" w:rsidP="008C2D38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руководителей, обмен опытом, развитие креативности; поиск инноваций в деле воспитания подрастающего поколения</w:t>
            </w: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и  работы МО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7160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на 20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18-2019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</w:p>
        </w:tc>
        <w:tc>
          <w:tcPr>
            <w:tcW w:w="4253" w:type="dxa"/>
            <w:gridSpan w:val="2"/>
          </w:tcPr>
          <w:p w:rsidR="00400765" w:rsidRPr="00D156B2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методического объединения </w:t>
            </w:r>
            <w:r w:rsidR="003F4AC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за 2017-2018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235A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="00DB5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B5F9E" w:rsidRPr="00DB5F9E" w:rsidRDefault="00DB5F9E" w:rsidP="00B43D01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  <w:p w:rsidR="00DB5F9E" w:rsidRPr="00D156B2" w:rsidRDefault="00DB5F9E" w:rsidP="00DB5F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F4AC7" w:rsidRPr="00422786" w:rsidRDefault="003F4AC7" w:rsidP="003F4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3F4AC7" w:rsidRDefault="003F4AC7" w:rsidP="003F4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3F4AC7" w:rsidRPr="00422786" w:rsidRDefault="003F4AC7" w:rsidP="003F4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D4235A" w:rsidRPr="00D156B2" w:rsidRDefault="003F4AC7" w:rsidP="003F4A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D4235A" w:rsidRPr="00D156B2" w:rsidTr="00B43D01">
        <w:trPr>
          <w:trHeight w:val="2402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методическая работа </w:t>
            </w:r>
            <w:r w:rsidR="00A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руководител</w:t>
            </w:r>
            <w:proofErr w:type="gramStart"/>
            <w:r w:rsidR="00A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самообразованию).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уровня </w:t>
            </w:r>
            <w:proofErr w:type="spell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сформированностиУУД</w:t>
            </w:r>
            <w:proofErr w:type="spellEnd"/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воспитанности обучающихся.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="0052211A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и задач 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на 2019-2020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E22A8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«Это нам удалось».  Обзор методических находок  учителей.</w:t>
            </w:r>
          </w:p>
          <w:p w:rsidR="00D4235A" w:rsidRPr="00422786" w:rsidRDefault="00821E14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F4AC7" w:rsidRPr="00422786" w:rsidRDefault="003F4AC7" w:rsidP="003F4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 учитель по ВР Жукина Е.С.</w:t>
            </w:r>
          </w:p>
          <w:p w:rsidR="003F4AC7" w:rsidRDefault="003F4AC7" w:rsidP="003F4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  <w:p w:rsidR="003F4AC7" w:rsidRPr="00422786" w:rsidRDefault="003F4AC7" w:rsidP="003F4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Исмагулова А.З.</w:t>
            </w:r>
          </w:p>
          <w:p w:rsidR="00E46FB0" w:rsidRDefault="003F4AC7" w:rsidP="003F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5A" w:rsidRPr="00DB5F9E" w:rsidRDefault="00D4235A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 w:rsidR="005209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классными руководителями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70"/>
        </w:trPr>
        <w:tc>
          <w:tcPr>
            <w:tcW w:w="4679" w:type="dxa"/>
          </w:tcPr>
          <w:p w:rsidR="00D4235A" w:rsidRPr="00D156B2" w:rsidRDefault="00D4235A" w:rsidP="00B43D01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520919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 w:rsidR="005209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864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 w:rsidR="006A32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МО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323"/>
        </w:trPr>
        <w:tc>
          <w:tcPr>
            <w:tcW w:w="15452" w:type="dxa"/>
            <w:gridSpan w:val="10"/>
          </w:tcPr>
          <w:p w:rsidR="00D4235A" w:rsidRPr="007A7952" w:rsidRDefault="00D4235A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2413" w:rsidRPr="007A7952" w:rsidRDefault="00B2121D" w:rsidP="00B2121D">
            <w:pPr>
              <w:pStyle w:val="a7"/>
              <w:tabs>
                <w:tab w:val="left" w:pos="5940"/>
              </w:tabs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Учебно-методическая работа </w:t>
            </w:r>
            <w:r w:rsidR="00DB5F9E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  <w:p w:rsidR="000B2413" w:rsidRPr="006A32AA" w:rsidRDefault="000B2413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969"/>
        </w:trPr>
        <w:tc>
          <w:tcPr>
            <w:tcW w:w="4679" w:type="dxa"/>
          </w:tcPr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BB1769" w:rsidRDefault="00BB1769" w:rsidP="00B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руководителей, организации работы с родителями.  </w:t>
            </w:r>
          </w:p>
          <w:p w:rsidR="00D4235A" w:rsidRPr="006A32AA" w:rsidRDefault="00BB1769" w:rsidP="00BB17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3C30BB" w:rsidRPr="003C30BB" w:rsidRDefault="003C30BB" w:rsidP="003C30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самоуправления </w:t>
            </w:r>
            <w:proofErr w:type="gramStart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лассе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6A32AA" w:rsidRDefault="007A7952" w:rsidP="007A79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D4235A" w:rsidRPr="007A7952" w:rsidRDefault="007A7952" w:rsidP="007A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Организациягрупповых ииндивидуальныхконсультацийпо вопросампланированияорганизациивоспитательнойдеятельности</w:t>
            </w:r>
            <w:proofErr w:type="gramStart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ценкеэффективностивоспитательной работы,обзорновейшейметодическойлитературы.</w:t>
            </w:r>
          </w:p>
        </w:tc>
        <w:tc>
          <w:tcPr>
            <w:tcW w:w="1417" w:type="dxa"/>
            <w:gridSpan w:val="2"/>
          </w:tcPr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35A" w:rsidRPr="007A7952" w:rsidRDefault="007A7952" w:rsidP="007A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A7952" w:rsidRDefault="00BB1769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7A7952" w:rsidRPr="007A7952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D4235A" w:rsidRPr="00D156B2" w:rsidTr="00B43D01">
        <w:trPr>
          <w:trHeight w:val="1457"/>
        </w:trPr>
        <w:tc>
          <w:tcPr>
            <w:tcW w:w="15452" w:type="dxa"/>
            <w:gridSpan w:val="10"/>
            <w:tcBorders>
              <w:bottom w:val="single" w:sz="4" w:space="0" w:color="333333"/>
            </w:tcBorders>
          </w:tcPr>
          <w:p w:rsidR="00E46FB0" w:rsidRPr="00D156B2" w:rsidRDefault="00E46FB0" w:rsidP="004227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422786" w:rsidRDefault="00E46FB0" w:rsidP="0042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Повыше</w:t>
            </w:r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 мастерства.</w:t>
            </w:r>
          </w:p>
        </w:tc>
      </w:tr>
      <w:tr w:rsidR="00D4235A" w:rsidRPr="00D156B2" w:rsidTr="00B43D01">
        <w:trPr>
          <w:trHeight w:val="701"/>
        </w:trPr>
        <w:tc>
          <w:tcPr>
            <w:tcW w:w="5246" w:type="dxa"/>
            <w:gridSpan w:val="2"/>
          </w:tcPr>
          <w:p w:rsidR="00D4235A" w:rsidRDefault="006A32AA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9E">
              <w:rPr>
                <w:rFonts w:ascii="Times New Roman" w:hAnsi="Times New Roman" w:cs="Times New Roman"/>
                <w:sz w:val="24"/>
                <w:szCs w:val="24"/>
              </w:rPr>
              <w:t>Заседания Ш</w:t>
            </w:r>
            <w:r w:rsidR="00D4235A" w:rsidRPr="00DB5F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7A7952" w:rsidRDefault="007A7952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классных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руководителях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BB" w:rsidRDefault="003C30BB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посещаемостиродителей </w:t>
            </w:r>
            <w:proofErr w:type="gramStart"/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</w:p>
          <w:p w:rsidR="00D4235A" w:rsidRPr="00D156B2" w:rsidRDefault="00B43D01" w:rsidP="00B4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Выявлять, пропагандировать и осуществлять новые подходы к организации обучения и воспитания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самообразования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453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C30BB" w:rsidRPr="00516912" w:rsidRDefault="003C30BB" w:rsidP="003C3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овышение методической культуры классных руководителей и, как следствие, повышение уровня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оспитанности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30B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D156B2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D4235A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BB176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235A" w:rsidRPr="00D156B2" w:rsidTr="00B43D01">
        <w:trPr>
          <w:trHeight w:val="418"/>
        </w:trPr>
        <w:tc>
          <w:tcPr>
            <w:tcW w:w="15452" w:type="dxa"/>
            <w:gridSpan w:val="10"/>
          </w:tcPr>
          <w:p w:rsidR="00D4235A" w:rsidRPr="00D156B2" w:rsidRDefault="00D4235A" w:rsidP="008820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Мониторинг и педагогическая диагностика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154"/>
        </w:trPr>
        <w:tc>
          <w:tcPr>
            <w:tcW w:w="4679" w:type="dxa"/>
          </w:tcPr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 данных о классных руководителях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D4235A" w:rsidRPr="00B864E7" w:rsidRDefault="00D4235A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 учащихся</w:t>
            </w:r>
            <w:r w:rsidR="0052211A"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воспитанности </w:t>
            </w:r>
            <w:proofErr w:type="gramStart"/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D4235A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классного руководителя</w:t>
            </w:r>
            <w:r w:rsidR="007A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B864E7" w:rsidRDefault="007A7952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классных руководителей.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7A7952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уровня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различным предметам</w:t>
            </w:r>
            <w:r w:rsidR="006A32AA"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3576" w:type="dxa"/>
            <w:gridSpan w:val="3"/>
          </w:tcPr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D4235A" w:rsidRPr="00D156B2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456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01E" w:rsidRPr="00D156B2" w:rsidRDefault="0088201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DB5F9E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5F9E" w:rsidRDefault="00DB5F9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40302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вопросам аттестации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правильностьсоставления плана</w:t>
            </w:r>
          </w:p>
          <w:p w:rsidR="00D4235A" w:rsidRPr="00D156B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учебно-методическому обеспечению </w:t>
            </w:r>
            <w:r w:rsidR="006A32AA" w:rsidRPr="003C30BB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403024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C906F6" w:rsidRDefault="00C906F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F808F5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F29"/>
    <w:rsid w:val="00026DF7"/>
    <w:rsid w:val="00043CA1"/>
    <w:rsid w:val="00067F29"/>
    <w:rsid w:val="0008609A"/>
    <w:rsid w:val="00092963"/>
    <w:rsid w:val="000B2413"/>
    <w:rsid w:val="001021F6"/>
    <w:rsid w:val="0012280B"/>
    <w:rsid w:val="001320A8"/>
    <w:rsid w:val="001B1856"/>
    <w:rsid w:val="001C28B6"/>
    <w:rsid w:val="001F178F"/>
    <w:rsid w:val="001F2CFA"/>
    <w:rsid w:val="00211533"/>
    <w:rsid w:val="00241030"/>
    <w:rsid w:val="00244C10"/>
    <w:rsid w:val="002776F9"/>
    <w:rsid w:val="00284195"/>
    <w:rsid w:val="002D659A"/>
    <w:rsid w:val="003030D0"/>
    <w:rsid w:val="00331BEE"/>
    <w:rsid w:val="0033638B"/>
    <w:rsid w:val="003415A6"/>
    <w:rsid w:val="00352152"/>
    <w:rsid w:val="00365F63"/>
    <w:rsid w:val="00392EC5"/>
    <w:rsid w:val="003C03AC"/>
    <w:rsid w:val="003C30BB"/>
    <w:rsid w:val="003C7164"/>
    <w:rsid w:val="003F4AC7"/>
    <w:rsid w:val="00400765"/>
    <w:rsid w:val="00403024"/>
    <w:rsid w:val="0042057E"/>
    <w:rsid w:val="00422786"/>
    <w:rsid w:val="004242DF"/>
    <w:rsid w:val="00516912"/>
    <w:rsid w:val="00517E56"/>
    <w:rsid w:val="00520919"/>
    <w:rsid w:val="0052211A"/>
    <w:rsid w:val="005470AD"/>
    <w:rsid w:val="00595417"/>
    <w:rsid w:val="005C1FF7"/>
    <w:rsid w:val="005F4E7C"/>
    <w:rsid w:val="00604622"/>
    <w:rsid w:val="006227BE"/>
    <w:rsid w:val="00637568"/>
    <w:rsid w:val="00661E97"/>
    <w:rsid w:val="006A32AA"/>
    <w:rsid w:val="006B4566"/>
    <w:rsid w:val="006C4C72"/>
    <w:rsid w:val="006C7CD4"/>
    <w:rsid w:val="00732D36"/>
    <w:rsid w:val="00757160"/>
    <w:rsid w:val="00785D4B"/>
    <w:rsid w:val="007A7952"/>
    <w:rsid w:val="007D13BD"/>
    <w:rsid w:val="007D2EB8"/>
    <w:rsid w:val="007E22A8"/>
    <w:rsid w:val="00821E14"/>
    <w:rsid w:val="008324B7"/>
    <w:rsid w:val="00867386"/>
    <w:rsid w:val="00875B39"/>
    <w:rsid w:val="0088201E"/>
    <w:rsid w:val="008C2D38"/>
    <w:rsid w:val="008C45BC"/>
    <w:rsid w:val="00901EC8"/>
    <w:rsid w:val="00926117"/>
    <w:rsid w:val="00964D7D"/>
    <w:rsid w:val="0097291D"/>
    <w:rsid w:val="009C0006"/>
    <w:rsid w:val="009F11A1"/>
    <w:rsid w:val="009F7EC5"/>
    <w:rsid w:val="00A064C2"/>
    <w:rsid w:val="00A25CB4"/>
    <w:rsid w:val="00A42DD0"/>
    <w:rsid w:val="00A461D4"/>
    <w:rsid w:val="00A522FF"/>
    <w:rsid w:val="00A67DA5"/>
    <w:rsid w:val="00A7224E"/>
    <w:rsid w:val="00A81B44"/>
    <w:rsid w:val="00AB2460"/>
    <w:rsid w:val="00AB2708"/>
    <w:rsid w:val="00AF54C8"/>
    <w:rsid w:val="00B006A6"/>
    <w:rsid w:val="00B05652"/>
    <w:rsid w:val="00B2121D"/>
    <w:rsid w:val="00B43D01"/>
    <w:rsid w:val="00B75FE9"/>
    <w:rsid w:val="00B864E7"/>
    <w:rsid w:val="00BB1769"/>
    <w:rsid w:val="00C024E0"/>
    <w:rsid w:val="00C1156C"/>
    <w:rsid w:val="00C51B1B"/>
    <w:rsid w:val="00C906F6"/>
    <w:rsid w:val="00CC4A72"/>
    <w:rsid w:val="00CF74B0"/>
    <w:rsid w:val="00CF7713"/>
    <w:rsid w:val="00D156B2"/>
    <w:rsid w:val="00D16E33"/>
    <w:rsid w:val="00D4235A"/>
    <w:rsid w:val="00D95489"/>
    <w:rsid w:val="00DB11F0"/>
    <w:rsid w:val="00DB5F9E"/>
    <w:rsid w:val="00DC4D65"/>
    <w:rsid w:val="00DF3ACE"/>
    <w:rsid w:val="00E156AE"/>
    <w:rsid w:val="00E228B4"/>
    <w:rsid w:val="00E46FB0"/>
    <w:rsid w:val="00E54049"/>
    <w:rsid w:val="00E60CF3"/>
    <w:rsid w:val="00EA1207"/>
    <w:rsid w:val="00EE02CF"/>
    <w:rsid w:val="00EF5CEE"/>
    <w:rsid w:val="00F3674F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C8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57DE-F48B-4426-A4D5-7789A277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16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Учитель</cp:lastModifiedBy>
  <cp:revision>32</cp:revision>
  <cp:lastPrinted>2018-10-09T05:32:00Z</cp:lastPrinted>
  <dcterms:created xsi:type="dcterms:W3CDTF">2015-10-11T21:58:00Z</dcterms:created>
  <dcterms:modified xsi:type="dcterms:W3CDTF">2018-10-09T05:34:00Z</dcterms:modified>
</cp:coreProperties>
</file>